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30A" w:rsidRDefault="001612FB" w:rsidP="00A1130A">
      <w:pPr>
        <w:jc w:val="center"/>
        <w:rPr>
          <w:b/>
          <w:sz w:val="40"/>
        </w:rPr>
      </w:pPr>
      <w:r w:rsidRPr="003A0AEA">
        <w:rPr>
          <w:b/>
          <w:sz w:val="40"/>
        </w:rPr>
        <w:t>Oğuz GÜVENÇ</w:t>
      </w:r>
    </w:p>
    <w:p w:rsidR="003A0AEA" w:rsidRPr="003A0AEA" w:rsidRDefault="003A0AEA" w:rsidP="00A1130A">
      <w:pPr>
        <w:jc w:val="center"/>
        <w:rPr>
          <w:b/>
          <w:sz w:val="40"/>
        </w:rPr>
      </w:pPr>
      <w:r>
        <w:rPr>
          <w:b/>
          <w:sz w:val="40"/>
        </w:rPr>
        <w:t>CV</w:t>
      </w:r>
    </w:p>
    <w:tbl>
      <w:tblPr>
        <w:tblpPr w:leftFromText="141" w:rightFromText="141" w:vertAnchor="page" w:horzAnchor="margin" w:tblpY="1882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7"/>
        <w:gridCol w:w="440"/>
        <w:gridCol w:w="6693"/>
      </w:tblGrid>
      <w:tr w:rsidR="00A1130A" w:rsidTr="00A1130A">
        <w:trPr>
          <w:trHeight w:val="3276"/>
        </w:trPr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:rsidR="00A1130A" w:rsidRDefault="00A1130A" w:rsidP="00A1130A">
            <w:pPr>
              <w:pStyle w:val="Liniapozioma"/>
              <w:spacing w:after="227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/>
                <w:color w:val="333333"/>
                <w:sz w:val="28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8"/>
                <w:szCs w:val="22"/>
              </w:rPr>
              <w:t>KİŞİSEL BİLGİLER</w:t>
            </w:r>
          </w:p>
          <w:p w:rsidR="003A0AEA" w:rsidRPr="00E10E25" w:rsidRDefault="003A0AEA" w:rsidP="00A1130A">
            <w:pPr>
              <w:pStyle w:val="Zawartotabeli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333333"/>
                <w:sz w:val="22"/>
                <w:szCs w:val="22"/>
              </w:rPr>
              <w:drawing>
                <wp:inline distT="0" distB="0" distL="0" distR="0">
                  <wp:extent cx="1509623" cy="1518249"/>
                  <wp:effectExtent l="0" t="0" r="0" b="6350"/>
                  <wp:docPr id="3" name="Resim 3" descr="C:\Users\Hp\Desktop\e49f3a04-f541-42a2-b23e-21357224c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e49f3a04-f541-42a2-b23e-21357224c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07" cy="151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  <w:vMerge w:val="restart"/>
            <w:shd w:val="clear" w:color="auto" w:fill="auto"/>
          </w:tcPr>
          <w:p w:rsidR="00A1130A" w:rsidRDefault="00A1130A" w:rsidP="00A1130A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6693" w:type="dxa"/>
            <w:vMerge w:val="restart"/>
            <w:shd w:val="clear" w:color="auto" w:fill="auto"/>
          </w:tcPr>
          <w:p w:rsidR="00A1130A" w:rsidRPr="00F27AC9" w:rsidRDefault="00A1130A" w:rsidP="00A1130A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İŞ TECRÜBESİ BİLGİLERİ</w:t>
            </w:r>
          </w:p>
          <w:p w:rsidR="0011150F" w:rsidRDefault="0011150F" w:rsidP="0011150F">
            <w:pP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7C5DE5" w:rsidRDefault="008C1530" w:rsidP="007C10C2">
            <w:pP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Hakmar Mağazacılık Ltd.Şti.</w:t>
            </w:r>
            <w:r w:rsidR="001D6074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   Mağaza Sorumlusu </w:t>
            </w:r>
            <w:r w:rsidR="00F254BB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2014-Çalışmakta</w:t>
            </w:r>
          </w:p>
          <w:p w:rsidR="007C5DE5" w:rsidRDefault="00A1130A" w:rsidP="007C10C2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A1130A" w:rsidRPr="007C10C2" w:rsidRDefault="005B65FF" w:rsidP="007C10C2">
            <w:pP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Göksan Basınçlı Döküm        </w:t>
            </w:r>
            <w:r w:rsidR="003A0AEA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Çapak Alma Operatörü </w:t>
            </w:r>
            <w:r w:rsidR="004446B2">
              <w:rPr>
                <w:rFonts w:ascii="Arial" w:hAnsi="Arial" w:cs="Arial"/>
                <w:color w:val="333333"/>
                <w:sz w:val="22"/>
                <w:szCs w:val="22"/>
              </w:rPr>
              <w:t>2011</w:t>
            </w:r>
            <w:r w:rsidR="00F67576">
              <w:rPr>
                <w:rFonts w:ascii="Arial" w:hAnsi="Arial" w:cs="Arial"/>
                <w:color w:val="333333"/>
                <w:sz w:val="22"/>
                <w:szCs w:val="22"/>
              </w:rPr>
              <w:t>-2014</w:t>
            </w:r>
          </w:p>
          <w:p w:rsidR="00F67576" w:rsidRDefault="00F67576" w:rsidP="00A1130A">
            <w:pPr>
              <w:pStyle w:val="GvdeMetni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F67576" w:rsidRDefault="00F67576" w:rsidP="00A1130A">
            <w:pPr>
              <w:pStyle w:val="GvdeMetni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İhlas Pazarlama                      Satış Temsilcisi    </w:t>
            </w:r>
            <w:r w:rsidR="00ED5961">
              <w:rPr>
                <w:rFonts w:ascii="Arial" w:hAnsi="Arial" w:cs="Arial"/>
                <w:color w:val="333333"/>
                <w:sz w:val="22"/>
                <w:szCs w:val="22"/>
              </w:rPr>
              <w:t>2010-2011</w:t>
            </w:r>
          </w:p>
          <w:p w:rsidR="00ED5961" w:rsidRDefault="00ED5961" w:rsidP="00A1130A">
            <w:pPr>
              <w:pStyle w:val="GvdeMetni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ED5961" w:rsidRDefault="00ED5961" w:rsidP="00A1130A">
            <w:pPr>
              <w:pStyle w:val="GvdeMetni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Panter Giyim San. Tic. Ltd Şti.  </w:t>
            </w:r>
            <w:r w:rsidR="00E534D3">
              <w:rPr>
                <w:rFonts w:ascii="Arial" w:hAnsi="Arial" w:cs="Arial"/>
                <w:color w:val="333333"/>
                <w:sz w:val="22"/>
                <w:szCs w:val="22"/>
              </w:rPr>
              <w:t xml:space="preserve">Mağaza Müdürü     </w:t>
            </w:r>
            <w:r w:rsidR="006339B0">
              <w:rPr>
                <w:rFonts w:ascii="Arial" w:hAnsi="Arial" w:cs="Arial"/>
                <w:color w:val="333333"/>
                <w:sz w:val="22"/>
                <w:szCs w:val="22"/>
              </w:rPr>
              <w:t>2001-201</w:t>
            </w:r>
            <w:r w:rsidR="00187CD7"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</w:p>
          <w:p w:rsidR="00A1130A" w:rsidRPr="007840A3" w:rsidRDefault="00A1130A" w:rsidP="00A1130A">
            <w:pPr>
              <w:pStyle w:val="GvdeMetni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1130A" w:rsidRPr="00F27AC9" w:rsidRDefault="00A1130A" w:rsidP="00A1130A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BİLGİSAYAR BİLGİSİ</w:t>
            </w:r>
          </w:p>
          <w:p w:rsidR="00A1130A" w:rsidRDefault="00A1130A" w:rsidP="00A1130A">
            <w:pPr>
              <w:pStyle w:val="Liniapozioma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Microsoft Word, Excel, </w:t>
            </w:r>
          </w:p>
          <w:p w:rsidR="00A1130A" w:rsidRPr="00A1130A" w:rsidRDefault="00A1130A" w:rsidP="00A1130A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06D7" w:rsidRPr="00AD06D7" w:rsidRDefault="00A1130A" w:rsidP="00AD06D7">
            <w:pPr>
              <w:pStyle w:val="Zawartotabeli"/>
              <w:spacing w:before="51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DİLLER</w:t>
            </w:r>
          </w:p>
          <w:tbl>
            <w:tblPr>
              <w:tblW w:w="0" w:type="auto"/>
              <w:tblBorders>
                <w:top w:val="single" w:sz="4" w:space="0" w:color="8EAADB"/>
                <w:bottom w:val="single" w:sz="4" w:space="0" w:color="8EAADB"/>
                <w:insideH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642"/>
              <w:gridCol w:w="1642"/>
              <w:gridCol w:w="1643"/>
            </w:tblGrid>
            <w:tr w:rsidR="00A1130A" w:rsidRPr="009B22D1" w:rsidTr="009B22D1">
              <w:trPr>
                <w:trHeight w:val="233"/>
              </w:trPr>
              <w:tc>
                <w:tcPr>
                  <w:tcW w:w="1642" w:type="dxa"/>
                  <w:shd w:val="clear" w:color="auto" w:fill="auto"/>
                </w:tcPr>
                <w:p w:rsidR="00A1130A" w:rsidRPr="009B22D1" w:rsidRDefault="00AD06D7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9B22D1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Yabancı Dil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A1130A" w:rsidRPr="009B22D1" w:rsidRDefault="00AD06D7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9B22D1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Konuşma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A1130A" w:rsidRPr="009B22D1" w:rsidRDefault="00AD06D7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9B22D1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Anlama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A1130A" w:rsidRPr="009B22D1" w:rsidRDefault="00AD06D7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9B22D1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Yazma</w:t>
                  </w:r>
                </w:p>
              </w:tc>
            </w:tr>
            <w:tr w:rsidR="00A1130A" w:rsidRPr="009B22D1" w:rsidTr="009B22D1">
              <w:trPr>
                <w:trHeight w:val="220"/>
              </w:trPr>
              <w:tc>
                <w:tcPr>
                  <w:tcW w:w="1642" w:type="dxa"/>
                  <w:shd w:val="clear" w:color="auto" w:fill="D9E2F3"/>
                </w:tcPr>
                <w:p w:rsidR="00A1130A" w:rsidRPr="009B22D1" w:rsidRDefault="00A1130A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D9E2F3"/>
                </w:tcPr>
                <w:p w:rsidR="00A1130A" w:rsidRPr="009B22D1" w:rsidRDefault="00A1130A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1642" w:type="dxa"/>
                  <w:shd w:val="clear" w:color="auto" w:fill="D9E2F3"/>
                </w:tcPr>
                <w:p w:rsidR="00A1130A" w:rsidRPr="009B22D1" w:rsidRDefault="00A1130A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1643" w:type="dxa"/>
                  <w:shd w:val="clear" w:color="auto" w:fill="D9E2F3"/>
                </w:tcPr>
                <w:p w:rsidR="00A1130A" w:rsidRPr="009B22D1" w:rsidRDefault="00A1130A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</w:p>
              </w:tc>
            </w:tr>
            <w:tr w:rsidR="00A1130A" w:rsidRPr="009B22D1" w:rsidTr="009B22D1">
              <w:trPr>
                <w:trHeight w:val="220"/>
              </w:trPr>
              <w:tc>
                <w:tcPr>
                  <w:tcW w:w="1642" w:type="dxa"/>
                  <w:shd w:val="clear" w:color="auto" w:fill="auto"/>
                </w:tcPr>
                <w:p w:rsidR="00395D32" w:rsidRDefault="00395B7B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İngilizce         </w:t>
                  </w:r>
                </w:p>
                <w:p w:rsidR="00A1130A" w:rsidRPr="00395B7B" w:rsidRDefault="00395D32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Rusça</w:t>
                  </w:r>
                  <w:r w:rsidR="00395B7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395D32" w:rsidRDefault="00395B7B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Az </w:t>
                  </w:r>
                </w:p>
                <w:p w:rsidR="00A1130A" w:rsidRPr="009B22D1" w:rsidRDefault="00395D32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İyi</w:t>
                  </w:r>
                  <w:r w:rsidR="00395B7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     </w:t>
                  </w:r>
                  <w:r w:rsidR="00570C46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:rsidR="00A1130A" w:rsidRDefault="00570C46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Az</w:t>
                  </w:r>
                </w:p>
                <w:p w:rsidR="00395D32" w:rsidRPr="009B22D1" w:rsidRDefault="00395D32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İyi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A1130A" w:rsidRDefault="00570C46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Az</w:t>
                  </w:r>
                </w:p>
                <w:p w:rsidR="00395D32" w:rsidRPr="009B22D1" w:rsidRDefault="00395D32" w:rsidP="00676F11">
                  <w:pPr>
                    <w:pStyle w:val="Zawartotabeli"/>
                    <w:framePr w:hSpace="141" w:wrap="around" w:vAnchor="page" w:hAnchor="margin" w:y="1882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İyi</w:t>
                  </w:r>
                </w:p>
              </w:tc>
            </w:tr>
          </w:tbl>
          <w:p w:rsidR="00A1130A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A1130A" w:rsidRPr="00A1130A" w:rsidRDefault="001769D1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KURS V</w:t>
            </w:r>
            <w:r w:rsidR="003A0AEA"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E SER</w:t>
            </w:r>
            <w:r w:rsidR="00A1130A"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Tİ</w:t>
            </w:r>
            <w:r w:rsidR="003A0AEA"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Fİ</w:t>
            </w:r>
            <w:r w:rsidR="00A1130A"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KALAR</w:t>
            </w:r>
          </w:p>
          <w:p w:rsidR="00A1130A" w:rsidRDefault="00A1130A" w:rsidP="00A1130A">
            <w:pPr>
              <w:pStyle w:val="Liniapozioma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A1130A" w:rsidRPr="00F27AC9" w:rsidRDefault="001769D1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Ön muhasebe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A1130A" w:rsidRPr="00F27AC9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REFERANSLAR</w:t>
            </w:r>
          </w:p>
          <w:p w:rsidR="00A1130A" w:rsidRDefault="00A1130A" w:rsidP="00A1130A">
            <w:pPr>
              <w:pStyle w:val="Liniapozioma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1732B4" w:rsidRDefault="006E37F0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Murat Baykal  Panter Giyim San.Tic. Ltd. Şti </w:t>
            </w:r>
            <w:r w:rsidR="001732B4">
              <w:rPr>
                <w:rFonts w:ascii="Arial" w:hAnsi="Arial" w:cs="Arial"/>
                <w:color w:val="333333"/>
                <w:sz w:val="22"/>
                <w:szCs w:val="22"/>
              </w:rPr>
              <w:t xml:space="preserve">Mağaza Müdürü </w:t>
            </w:r>
          </w:p>
          <w:p w:rsidR="00A1130A" w:rsidRDefault="00AE7433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0 532 247 10 82</w:t>
            </w:r>
          </w:p>
          <w:p w:rsidR="00AE7433" w:rsidRDefault="00AE7433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F357B" w:rsidRPr="00F27AC9" w:rsidRDefault="008F357B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Bülent Türkyılmaz  Göksan Basınçlı Döküm  Satın Alma Müdürü </w:t>
            </w:r>
            <w:r w:rsidR="00A81D2F">
              <w:rPr>
                <w:rFonts w:ascii="Arial" w:hAnsi="Arial" w:cs="Arial"/>
                <w:color w:val="333333"/>
                <w:sz w:val="22"/>
                <w:szCs w:val="22"/>
              </w:rPr>
              <w:t>0532</w:t>
            </w:r>
            <w:r w:rsidR="007914D7">
              <w:rPr>
                <w:rFonts w:ascii="Arial" w:hAnsi="Arial" w:cs="Arial"/>
                <w:color w:val="333333"/>
                <w:sz w:val="22"/>
                <w:szCs w:val="22"/>
              </w:rPr>
              <w:t xml:space="preserve"> 569 </w:t>
            </w:r>
            <w:r w:rsidR="0095684D">
              <w:rPr>
                <w:rFonts w:ascii="Arial" w:hAnsi="Arial" w:cs="Arial"/>
                <w:color w:val="333333"/>
                <w:sz w:val="22"/>
                <w:szCs w:val="22"/>
              </w:rPr>
              <w:t>37</w:t>
            </w:r>
            <w:r w:rsidR="00E977F8">
              <w:rPr>
                <w:rFonts w:ascii="Arial" w:hAnsi="Arial" w:cs="Arial"/>
                <w:color w:val="333333"/>
                <w:sz w:val="22"/>
                <w:szCs w:val="22"/>
              </w:rPr>
              <w:t xml:space="preserve"> 42</w:t>
            </w:r>
          </w:p>
          <w:p w:rsidR="007E441C" w:rsidRDefault="001732B4" w:rsidP="00A1130A">
            <w:pPr>
              <w:pStyle w:val="Zawartotabeli"/>
              <w:spacing w:before="51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Murat Kökay Tarım </w:t>
            </w:r>
            <w:r w:rsidR="00B05963">
              <w:rPr>
                <w:rFonts w:ascii="Arial" w:hAnsi="Arial" w:cs="Arial"/>
                <w:color w:val="333333"/>
                <w:sz w:val="22"/>
                <w:szCs w:val="22"/>
              </w:rPr>
              <w:t xml:space="preserve">Kredi Kooperatif </w:t>
            </w:r>
            <w:r w:rsidR="007E441C">
              <w:rPr>
                <w:rFonts w:ascii="Arial" w:hAnsi="Arial" w:cs="Arial"/>
                <w:color w:val="333333"/>
                <w:sz w:val="22"/>
                <w:szCs w:val="22"/>
              </w:rPr>
              <w:t xml:space="preserve">Mağaza Sorumlusu </w:t>
            </w:r>
            <w:r w:rsidR="003B555E"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         </w:t>
            </w:r>
            <w:r w:rsidR="007E441C">
              <w:rPr>
                <w:rFonts w:ascii="Arial" w:hAnsi="Arial" w:cs="Arial"/>
                <w:color w:val="333333"/>
                <w:sz w:val="22"/>
                <w:szCs w:val="22"/>
              </w:rPr>
              <w:t xml:space="preserve">0 </w:t>
            </w:r>
            <w:r w:rsidR="00287F4C">
              <w:rPr>
                <w:rFonts w:ascii="Arial" w:hAnsi="Arial" w:cs="Arial"/>
                <w:color w:val="333333"/>
                <w:sz w:val="22"/>
                <w:szCs w:val="22"/>
              </w:rPr>
              <w:t xml:space="preserve">537 420 </w:t>
            </w:r>
            <w:r w:rsidR="00916970">
              <w:rPr>
                <w:rFonts w:ascii="Arial" w:hAnsi="Arial" w:cs="Arial"/>
                <w:color w:val="333333"/>
                <w:sz w:val="22"/>
                <w:szCs w:val="22"/>
              </w:rPr>
              <w:t>20 05</w:t>
            </w:r>
          </w:p>
        </w:tc>
      </w:tr>
      <w:tr w:rsidR="00A1130A" w:rsidTr="00A1130A">
        <w:trPr>
          <w:trHeight w:val="7187"/>
        </w:trPr>
        <w:tc>
          <w:tcPr>
            <w:tcW w:w="3357" w:type="dxa"/>
            <w:tcBorders>
              <w:top w:val="single" w:sz="4" w:space="0" w:color="auto"/>
              <w:bottom w:val="single" w:sz="4" w:space="0" w:color="F2F2F2"/>
            </w:tcBorders>
            <w:shd w:val="clear" w:color="auto" w:fill="auto"/>
          </w:tcPr>
          <w:p w:rsidR="00C70CE0" w:rsidRDefault="00713C4D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Telefon: </w:t>
            </w:r>
            <w:r w:rsidR="00C70CE0">
              <w:rPr>
                <w:rFonts w:ascii="Arial" w:hAnsi="Arial" w:cs="Arial"/>
                <w:color w:val="333333"/>
                <w:sz w:val="22"/>
                <w:szCs w:val="22"/>
              </w:rPr>
              <w:t>0 535 770 10 80</w:t>
            </w:r>
          </w:p>
          <w:p w:rsidR="00C70CE0" w:rsidRDefault="00C70CE0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C70CE0" w:rsidRPr="006352F1" w:rsidRDefault="00C70CE0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Mail: </w:t>
            </w:r>
            <w:r w:rsidR="006352F1">
              <w:rPr>
                <w:rFonts w:ascii="Arial" w:hAnsi="Arial" w:cs="Arial"/>
                <w:color w:val="333333"/>
                <w:sz w:val="22"/>
                <w:szCs w:val="22"/>
              </w:rPr>
              <w:t>oguz_guvenc76@hotmail.com</w:t>
            </w:r>
          </w:p>
          <w:p w:rsidR="00C70CE0" w:rsidRDefault="00C70CE0" w:rsidP="00A1130A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:rsidR="00A1130A" w:rsidRPr="00C162E3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Askerlik: </w:t>
            </w:r>
            <w:r w:rsidR="003A0AEA">
              <w:rPr>
                <w:rFonts w:ascii="Arial" w:hAnsi="Arial" w:cs="Arial"/>
                <w:bCs/>
                <w:color w:val="333333"/>
                <w:sz w:val="22"/>
                <w:szCs w:val="22"/>
              </w:rPr>
              <w:t>Yapıldı</w:t>
            </w:r>
          </w:p>
          <w:p w:rsidR="00A1130A" w:rsidRDefault="00A1130A" w:rsidP="00A1130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A1130A" w:rsidRPr="00C162E3" w:rsidRDefault="00A1130A" w:rsidP="00A1130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Ehliyet: </w:t>
            </w:r>
            <w:r w:rsidRPr="00C162E3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(B) </w:t>
            </w:r>
            <w:r w:rsidR="001612FB">
              <w:rPr>
                <w:rFonts w:ascii="Arial" w:hAnsi="Arial" w:cs="Arial"/>
                <w:bCs/>
                <w:color w:val="333333"/>
                <w:sz w:val="22"/>
                <w:szCs w:val="22"/>
              </w:rPr>
              <w:t>1995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Medeni Durum: </w:t>
            </w:r>
            <w:r w:rsidRPr="00C162E3">
              <w:rPr>
                <w:rFonts w:ascii="Arial" w:hAnsi="Arial" w:cs="Arial"/>
                <w:bCs/>
                <w:color w:val="333333"/>
                <w:sz w:val="22"/>
                <w:szCs w:val="22"/>
              </w:rPr>
              <w:t>Bekar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C162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Doğum Tarihi:</w:t>
            </w: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 </w:t>
            </w:r>
            <w:r w:rsidR="006F0073">
              <w:rPr>
                <w:rFonts w:ascii="Arial" w:hAnsi="Arial" w:cs="Arial"/>
                <w:bCs/>
                <w:color w:val="333333"/>
                <w:sz w:val="22"/>
                <w:szCs w:val="22"/>
              </w:rPr>
              <w:t>13/09/1976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  <w:p w:rsidR="00AD06D7" w:rsidRPr="001900F9" w:rsidRDefault="00A1130A" w:rsidP="001900F9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37156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Doğum Yeri: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37156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İstanbul</w:t>
            </w:r>
          </w:p>
          <w:p w:rsidR="00AD06D7" w:rsidRPr="00A1130A" w:rsidRDefault="00AD06D7" w:rsidP="00AD06D7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:rsidR="00A1130A" w:rsidRPr="00676F11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7156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Cinsiyet: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37156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Erkek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  <w:p w:rsidR="0011150F" w:rsidRPr="0011150F" w:rsidRDefault="0011150F" w:rsidP="00A1130A">
            <w:pPr>
              <w:pStyle w:val="Zawartotabeli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Eğitim Durumu: </w:t>
            </w: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Lise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  <w:p w:rsidR="00A1130A" w:rsidRPr="00371565" w:rsidRDefault="00A1130A" w:rsidP="00A1130A">
            <w:pPr>
              <w:pStyle w:val="Zawartotabeli"/>
            </w:pPr>
          </w:p>
          <w:p w:rsidR="00A1130A" w:rsidRPr="00F27AC9" w:rsidRDefault="00A1130A" w:rsidP="00A1130A">
            <w:pPr>
              <w:pStyle w:val="Zawartotabeli"/>
              <w:spacing w:before="510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HOBİLER</w:t>
            </w:r>
          </w:p>
          <w:p w:rsidR="00A1130A" w:rsidRDefault="00A1130A" w:rsidP="00A1130A">
            <w:pPr>
              <w:pStyle w:val="Liniapozioma"/>
            </w:pP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Futbol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A1130A" w:rsidRDefault="008E5BBC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Yürüyüş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Kitap Okumak</w:t>
            </w:r>
          </w:p>
          <w:p w:rsidR="00A1130A" w:rsidRDefault="00A1130A" w:rsidP="00A1130A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40" w:type="dxa"/>
            <w:vMerge/>
            <w:shd w:val="clear" w:color="auto" w:fill="auto"/>
          </w:tcPr>
          <w:p w:rsidR="00A1130A" w:rsidRDefault="00A1130A" w:rsidP="00A1130A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6693" w:type="dxa"/>
            <w:vMerge/>
            <w:shd w:val="clear" w:color="auto" w:fill="auto"/>
          </w:tcPr>
          <w:p w:rsidR="00A1130A" w:rsidRDefault="00A1130A" w:rsidP="00A1130A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1130A" w:rsidTr="00A1130A">
        <w:trPr>
          <w:trHeight w:val="137"/>
        </w:trPr>
        <w:tc>
          <w:tcPr>
            <w:tcW w:w="3357" w:type="dxa"/>
            <w:tcBorders>
              <w:top w:val="single" w:sz="4" w:space="0" w:color="F2F2F2"/>
            </w:tcBorders>
            <w:shd w:val="clear" w:color="auto" w:fill="auto"/>
          </w:tcPr>
          <w:p w:rsidR="00A1130A" w:rsidRDefault="00A1130A" w:rsidP="00A1130A">
            <w:pPr>
              <w:pStyle w:val="Liniapozioma"/>
              <w:spacing w:after="227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A1130A" w:rsidRDefault="00A1130A" w:rsidP="00A1130A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6693" w:type="dxa"/>
            <w:shd w:val="clear" w:color="auto" w:fill="auto"/>
          </w:tcPr>
          <w:p w:rsidR="00A1130A" w:rsidRDefault="00A1130A" w:rsidP="00A1130A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74F9E" w:rsidRPr="00374F9E" w:rsidRDefault="00374F9E" w:rsidP="006352F1">
      <w:pPr>
        <w:rPr>
          <w:sz w:val="40"/>
        </w:rPr>
      </w:pPr>
    </w:p>
    <w:sectPr w:rsidR="00374F9E" w:rsidRPr="00374F9E" w:rsidSect="00371565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Andale Sans UI">
    <w:altName w:val="Adobe Garamond Pro Bold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F9E"/>
    <w:rsid w:val="0011150F"/>
    <w:rsid w:val="001612FB"/>
    <w:rsid w:val="001732B4"/>
    <w:rsid w:val="001769D1"/>
    <w:rsid w:val="00187CD7"/>
    <w:rsid w:val="001900F9"/>
    <w:rsid w:val="001D6074"/>
    <w:rsid w:val="00287F4C"/>
    <w:rsid w:val="00356B7E"/>
    <w:rsid w:val="00371565"/>
    <w:rsid w:val="00373CCA"/>
    <w:rsid w:val="00374F9E"/>
    <w:rsid w:val="00395B7B"/>
    <w:rsid w:val="00395D32"/>
    <w:rsid w:val="003A0AEA"/>
    <w:rsid w:val="003B555E"/>
    <w:rsid w:val="00424814"/>
    <w:rsid w:val="004446B2"/>
    <w:rsid w:val="00570C46"/>
    <w:rsid w:val="005B65FF"/>
    <w:rsid w:val="006339B0"/>
    <w:rsid w:val="006352F1"/>
    <w:rsid w:val="00676F11"/>
    <w:rsid w:val="006E37F0"/>
    <w:rsid w:val="006F0073"/>
    <w:rsid w:val="00713C4D"/>
    <w:rsid w:val="007840A3"/>
    <w:rsid w:val="007914D7"/>
    <w:rsid w:val="007A6884"/>
    <w:rsid w:val="007C10C2"/>
    <w:rsid w:val="007C5DE5"/>
    <w:rsid w:val="007D4C93"/>
    <w:rsid w:val="007E441C"/>
    <w:rsid w:val="008C1530"/>
    <w:rsid w:val="008E5BBC"/>
    <w:rsid w:val="008F357B"/>
    <w:rsid w:val="00916970"/>
    <w:rsid w:val="0095684D"/>
    <w:rsid w:val="009B22D1"/>
    <w:rsid w:val="00A1130A"/>
    <w:rsid w:val="00A81D2F"/>
    <w:rsid w:val="00AD06D7"/>
    <w:rsid w:val="00AE7433"/>
    <w:rsid w:val="00B05963"/>
    <w:rsid w:val="00C00107"/>
    <w:rsid w:val="00C162E3"/>
    <w:rsid w:val="00C70CE0"/>
    <w:rsid w:val="00CB2F45"/>
    <w:rsid w:val="00D96271"/>
    <w:rsid w:val="00E10E25"/>
    <w:rsid w:val="00E534D3"/>
    <w:rsid w:val="00E977F8"/>
    <w:rsid w:val="00ED5961"/>
    <w:rsid w:val="00F254BB"/>
    <w:rsid w:val="00F27AC9"/>
    <w:rsid w:val="00F67576"/>
    <w:rsid w:val="00F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65EA0"/>
  <w15:docId w15:val="{36CA63C2-9037-1C42-97A6-096C368D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Kpr">
    <w:name w:val="Hyperlink"/>
    <w:rPr>
      <w:color w:val="000080"/>
      <w:u w:val="single"/>
    </w:rPr>
  </w:style>
  <w:style w:type="paragraph" w:customStyle="1" w:styleId="Nagwek">
    <w:name w:val="Nagłówek"/>
    <w:basedOn w:val="Normal"/>
    <w:next w:val="GvdeMetni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AltBilgi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GvdeMetni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Bilgi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loKlavuzu">
    <w:name w:val="Table Grid"/>
    <w:basedOn w:val="NormalTablo"/>
    <w:uiPriority w:val="39"/>
    <w:rsid w:val="00A1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2-Vurgu51">
    <w:name w:val="Liste Tablo 2 - Vurgu 51"/>
    <w:basedOn w:val="NormalTablo"/>
    <w:uiPriority w:val="47"/>
    <w:rsid w:val="00AD06D7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A0A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AEA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E8B6-6D44-4F28-8C4E-059BACD5C9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cv-format.com</dc:creator>
  <cp:keywords/>
  <cp:lastModifiedBy>oguz guvenc</cp:lastModifiedBy>
  <cp:revision>2</cp:revision>
  <cp:lastPrinted>1900-12-31T21:00:00Z</cp:lastPrinted>
  <dcterms:created xsi:type="dcterms:W3CDTF">2021-09-11T16:12:00Z</dcterms:created>
  <dcterms:modified xsi:type="dcterms:W3CDTF">2021-09-11T16:12:00Z</dcterms:modified>
</cp:coreProperties>
</file>